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93" w:rsidRPr="0039357B" w:rsidRDefault="0039357B" w:rsidP="002F1EE3">
      <w:pPr>
        <w:spacing w:line="240" w:lineRule="auto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39357B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                             </w:t>
      </w:r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 </w:t>
      </w:r>
      <w:r w:rsidRPr="0039357B">
        <w:rPr>
          <w:rFonts w:ascii="Times New Roman" w:hAnsi="Times New Roman" w:cs="Times New Roman"/>
          <w:b/>
          <w:color w:val="7030A0"/>
          <w:sz w:val="36"/>
          <w:szCs w:val="36"/>
        </w:rPr>
        <w:t>ПРОЕКТ</w:t>
      </w:r>
      <w:r w:rsidR="002F1EE3" w:rsidRPr="0039357B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       </w:t>
      </w:r>
    </w:p>
    <w:p w:rsidR="00227C93" w:rsidRDefault="00227C93" w:rsidP="002F1EE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F1EE3" w:rsidRPr="00CF6CFB" w:rsidRDefault="00227C93" w:rsidP="002F1EE3">
      <w:pPr>
        <w:spacing w:line="240" w:lineRule="auto"/>
        <w:rPr>
          <w:rFonts w:ascii="Times New Roman" w:hAnsi="Times New Roman" w:cs="Times New Roman"/>
          <w:i/>
          <w:sz w:val="40"/>
          <w:szCs w:val="40"/>
        </w:rPr>
      </w:pPr>
      <w:r w:rsidRPr="0039357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</w:t>
      </w:r>
      <w:r w:rsidR="002F1EE3" w:rsidRPr="0039357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  <w:r w:rsidR="002F1EE3" w:rsidRPr="0039357B">
        <w:rPr>
          <w:rFonts w:ascii="Times New Roman" w:hAnsi="Times New Roman" w:cs="Times New Roman"/>
          <w:b/>
          <w:color w:val="FF0000"/>
          <w:sz w:val="52"/>
          <w:szCs w:val="52"/>
        </w:rPr>
        <w:t>«</w:t>
      </w:r>
      <w:r w:rsidR="00427366" w:rsidRPr="0039357B">
        <w:rPr>
          <w:rFonts w:ascii="Times New Roman" w:hAnsi="Times New Roman" w:cs="Times New Roman"/>
          <w:b/>
          <w:i/>
          <w:color w:val="FF0000"/>
          <w:sz w:val="96"/>
          <w:szCs w:val="96"/>
          <w:u w:val="single"/>
        </w:rPr>
        <w:t>Мастер слова</w:t>
      </w:r>
      <w:r w:rsidR="002F1EE3" w:rsidRPr="0039357B">
        <w:rPr>
          <w:rFonts w:ascii="Times New Roman" w:hAnsi="Times New Roman" w:cs="Times New Roman"/>
          <w:i/>
          <w:color w:val="FF0000"/>
          <w:sz w:val="52"/>
          <w:szCs w:val="52"/>
        </w:rPr>
        <w:t>»</w:t>
      </w:r>
    </w:p>
    <w:p w:rsidR="002F1EE3" w:rsidRDefault="002F1EE3" w:rsidP="002F1EE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7E9F" w:rsidRPr="0039357B" w:rsidRDefault="00787E9F" w:rsidP="00787E9F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87E9F">
        <w:rPr>
          <w:rFonts w:ascii="Times New Roman" w:hAnsi="Times New Roman" w:cs="Times New Roman"/>
          <w:b/>
          <w:sz w:val="32"/>
          <w:szCs w:val="32"/>
        </w:rPr>
        <w:br/>
      </w:r>
      <w:r w:rsidRPr="0039357B">
        <w:rPr>
          <w:rFonts w:ascii="Times New Roman" w:hAnsi="Times New Roman" w:cs="Times New Roman"/>
          <w:b/>
          <w:color w:val="0070C0"/>
          <w:sz w:val="32"/>
          <w:szCs w:val="32"/>
        </w:rPr>
        <w:t>«Детская книга должна быть «открытием мира» для ребёнка,</w:t>
      </w:r>
    </w:p>
    <w:p w:rsidR="00787E9F" w:rsidRPr="0039357B" w:rsidRDefault="00787E9F" w:rsidP="00787E9F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39357B">
        <w:rPr>
          <w:rFonts w:ascii="Times New Roman" w:hAnsi="Times New Roman" w:cs="Times New Roman"/>
          <w:b/>
          <w:color w:val="0070C0"/>
          <w:sz w:val="32"/>
          <w:szCs w:val="32"/>
        </w:rPr>
        <w:t>должна расширить его знания</w:t>
      </w:r>
    </w:p>
    <w:p w:rsidR="00787E9F" w:rsidRPr="0039357B" w:rsidRDefault="00787E9F" w:rsidP="00787E9F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39357B">
        <w:rPr>
          <w:rFonts w:ascii="Times New Roman" w:hAnsi="Times New Roman" w:cs="Times New Roman"/>
          <w:b/>
          <w:color w:val="0070C0"/>
          <w:sz w:val="32"/>
          <w:szCs w:val="32"/>
        </w:rPr>
        <w:t>о земле и людях, воспитывать</w:t>
      </w:r>
    </w:p>
    <w:p w:rsidR="00787E9F" w:rsidRPr="0039357B" w:rsidRDefault="00787E9F" w:rsidP="00787E9F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39357B">
        <w:rPr>
          <w:rFonts w:ascii="Times New Roman" w:hAnsi="Times New Roman" w:cs="Times New Roman"/>
          <w:b/>
          <w:color w:val="0070C0"/>
          <w:sz w:val="32"/>
          <w:szCs w:val="32"/>
        </w:rPr>
        <w:t>в детях высокие, благородные стремления и чувства, прививать</w:t>
      </w:r>
    </w:p>
    <w:p w:rsidR="00787E9F" w:rsidRPr="0039357B" w:rsidRDefault="00787E9F" w:rsidP="00787E9F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39357B">
        <w:rPr>
          <w:rFonts w:ascii="Times New Roman" w:hAnsi="Times New Roman" w:cs="Times New Roman"/>
          <w:b/>
          <w:color w:val="0070C0"/>
          <w:sz w:val="32"/>
          <w:szCs w:val="32"/>
        </w:rPr>
        <w:t>любовь к родному языку,</w:t>
      </w:r>
    </w:p>
    <w:p w:rsidR="00787E9F" w:rsidRPr="0039357B" w:rsidRDefault="00787E9F" w:rsidP="00787E9F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39357B">
        <w:rPr>
          <w:rFonts w:ascii="Times New Roman" w:hAnsi="Times New Roman" w:cs="Times New Roman"/>
          <w:b/>
          <w:color w:val="0070C0"/>
          <w:sz w:val="32"/>
          <w:szCs w:val="32"/>
        </w:rPr>
        <w:t>вкус к поэзии».</w:t>
      </w:r>
      <w:r w:rsidR="0039357B" w:rsidRPr="0039357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</w:p>
    <w:p w:rsidR="00787E9F" w:rsidRPr="0039357B" w:rsidRDefault="00787E9F" w:rsidP="00787E9F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39357B">
        <w:rPr>
          <w:rFonts w:ascii="Times New Roman" w:hAnsi="Times New Roman" w:cs="Times New Roman"/>
          <w:b/>
          <w:color w:val="0070C0"/>
          <w:sz w:val="32"/>
          <w:szCs w:val="32"/>
        </w:rPr>
        <w:t>С. Я</w:t>
      </w:r>
      <w:proofErr w:type="gramStart"/>
      <w:r w:rsidRPr="0039357B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.</w:t>
      </w:r>
      <w:proofErr w:type="gramEnd"/>
      <w:r w:rsidRPr="0039357B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Маршак</w:t>
      </w:r>
    </w:p>
    <w:p w:rsidR="00227C93" w:rsidRDefault="00227C93" w:rsidP="00787E9F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0103C2" w:rsidRDefault="000103C2" w:rsidP="00787E9F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0103C2" w:rsidRDefault="000103C2" w:rsidP="00787E9F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51A38" w:rsidRPr="0039357B" w:rsidRDefault="0039357B" w:rsidP="0039357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314450" cy="128402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D3E55" w:rsidRPr="002F1EE3">
        <w:rPr>
          <w:rFonts w:ascii="Times New Roman" w:hAnsi="Times New Roman" w:cs="Times New Roman"/>
          <w:b/>
          <w:sz w:val="32"/>
          <w:szCs w:val="32"/>
        </w:rPr>
        <w:t>Тема:</w:t>
      </w:r>
      <w:r w:rsidR="003D3E55" w:rsidRPr="003D3E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BAD">
        <w:rPr>
          <w:rFonts w:ascii="Times New Roman" w:hAnsi="Times New Roman" w:cs="Times New Roman"/>
          <w:b/>
          <w:sz w:val="28"/>
          <w:szCs w:val="28"/>
        </w:rPr>
        <w:t>«</w:t>
      </w:r>
      <w:r w:rsidR="002F1EE3" w:rsidRPr="0039357B"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44"/>
          <w:u w:val="single"/>
        </w:rPr>
        <w:t>Приобщение детей дошкольного возраста к детской поэзии через привитие любви к книге и чтению</w:t>
      </w:r>
      <w:r w:rsidR="00051BAD">
        <w:rPr>
          <w:rFonts w:ascii="Times New Roman" w:hAnsi="Times New Roman" w:cs="Times New Roman"/>
          <w:b/>
          <w:sz w:val="28"/>
          <w:szCs w:val="28"/>
        </w:rPr>
        <w:t>»</w:t>
      </w:r>
    </w:p>
    <w:p w:rsidR="002D63A4" w:rsidRPr="002D63A4" w:rsidRDefault="002D63A4" w:rsidP="00801218">
      <w:pPr>
        <w:pStyle w:val="a9"/>
      </w:pPr>
    </w:p>
    <w:p w:rsidR="00227C93" w:rsidRDefault="00227C93" w:rsidP="00227C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7E9F" w:rsidRDefault="00787E9F" w:rsidP="00227C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7C93" w:rsidRPr="002D63A4" w:rsidRDefault="00227C93" w:rsidP="00227C93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D3E55">
        <w:rPr>
          <w:rFonts w:ascii="Times New Roman" w:hAnsi="Times New Roman" w:cs="Times New Roman"/>
          <w:b/>
          <w:sz w:val="28"/>
          <w:szCs w:val="28"/>
        </w:rPr>
        <w:t>Авторы:</w:t>
      </w:r>
      <w:r>
        <w:rPr>
          <w:rFonts w:ascii="Times New Roman" w:hAnsi="Times New Roman" w:cs="Times New Roman"/>
          <w:sz w:val="28"/>
          <w:szCs w:val="28"/>
        </w:rPr>
        <w:t xml:space="preserve">  Бондаренко Светлана Владимировна и  </w:t>
      </w:r>
      <w:r w:rsidRPr="00B77403">
        <w:rPr>
          <w:rFonts w:ascii="Times New Roman" w:hAnsi="Times New Roman" w:cs="Times New Roman"/>
          <w:sz w:val="28"/>
          <w:szCs w:val="28"/>
        </w:rPr>
        <w:t>Андреева Галина Васильевна</w:t>
      </w:r>
      <w:bookmarkStart w:id="0" w:name="_GoBack"/>
      <w:bookmarkEnd w:id="0"/>
      <w:r w:rsidR="000103C2">
        <w:rPr>
          <w:rFonts w:ascii="Times New Roman" w:hAnsi="Times New Roman" w:cs="Times New Roman"/>
          <w:sz w:val="28"/>
          <w:szCs w:val="28"/>
        </w:rPr>
        <w:t>.</w:t>
      </w:r>
    </w:p>
    <w:p w:rsidR="00427366" w:rsidRDefault="00427366" w:rsidP="00227C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7C93" w:rsidRDefault="00227C93" w:rsidP="00227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3E55">
        <w:rPr>
          <w:rFonts w:ascii="Times New Roman" w:hAnsi="Times New Roman" w:cs="Times New Roman"/>
          <w:b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0103C2">
        <w:rPr>
          <w:rFonts w:ascii="Times New Roman" w:hAnsi="Times New Roman" w:cs="Times New Roman"/>
          <w:sz w:val="28"/>
          <w:szCs w:val="28"/>
        </w:rPr>
        <w:t xml:space="preserve">Клочкова Е.В. </w:t>
      </w:r>
      <w:r>
        <w:rPr>
          <w:rFonts w:ascii="Times New Roman" w:hAnsi="Times New Roman" w:cs="Times New Roman"/>
          <w:sz w:val="28"/>
          <w:szCs w:val="28"/>
        </w:rPr>
        <w:t>, старший воспитатель.</w:t>
      </w:r>
    </w:p>
    <w:p w:rsidR="00427366" w:rsidRDefault="00427366" w:rsidP="00227C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7C93" w:rsidRPr="00A664B8" w:rsidRDefault="00227C93" w:rsidP="00227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руководство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Драчева Галина Александровна, заведующий, руководитель высшей категории, Отличник народного просвещения.</w:t>
      </w:r>
    </w:p>
    <w:p w:rsidR="00427366" w:rsidRDefault="00427366" w:rsidP="00227C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7C93" w:rsidRDefault="00227C93" w:rsidP="00227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3E55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:  воспитанники средней группы,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одители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7366" w:rsidRDefault="00427366" w:rsidP="00227C9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3A4" w:rsidRPr="002D63A4" w:rsidRDefault="00227C93" w:rsidP="00227C9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3E55">
        <w:rPr>
          <w:rFonts w:ascii="Times New Roman" w:hAnsi="Times New Roman" w:cs="Times New Roman"/>
          <w:b/>
          <w:sz w:val="28"/>
          <w:szCs w:val="28"/>
        </w:rPr>
        <w:t>База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: муниципальное  бюджетное дошкольное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образовательной учреждение детский сад комбинированного вида №8 города</w:t>
      </w:r>
      <w:proofErr w:type="gramEnd"/>
    </w:p>
    <w:p w:rsidR="002D63A4" w:rsidRPr="00CF6CFB" w:rsidRDefault="00227C93" w:rsidP="00CF6CFB">
      <w:pPr>
        <w:spacing w:line="240" w:lineRule="auto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Каменск-Шахтинский</w:t>
      </w:r>
      <w:r w:rsidR="002D63A4">
        <w:rPr>
          <w:rFonts w:ascii="Times New Roman" w:hAnsi="Times New Roman" w:cs="Times New Roman"/>
          <w:b/>
          <w:sz w:val="28"/>
          <w:szCs w:val="28"/>
        </w:rPr>
        <w:br/>
      </w:r>
    </w:p>
    <w:p w:rsidR="003D3E55" w:rsidRDefault="003D3E55" w:rsidP="00CF6C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3E55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="00051BAD">
        <w:rPr>
          <w:rFonts w:ascii="Times New Roman" w:hAnsi="Times New Roman" w:cs="Times New Roman"/>
          <w:sz w:val="28"/>
          <w:szCs w:val="28"/>
        </w:rPr>
        <w:t xml:space="preserve">: </w:t>
      </w:r>
      <w:r w:rsidR="00A80359">
        <w:rPr>
          <w:rFonts w:ascii="Times New Roman" w:hAnsi="Times New Roman" w:cs="Times New Roman"/>
          <w:sz w:val="28"/>
          <w:szCs w:val="28"/>
        </w:rPr>
        <w:t>творческий</w:t>
      </w:r>
    </w:p>
    <w:p w:rsidR="003D3E55" w:rsidRDefault="0062260C" w:rsidP="00CF6C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3D3E55" w:rsidRPr="003D3E55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="00B77403">
        <w:rPr>
          <w:rFonts w:ascii="Times New Roman" w:hAnsi="Times New Roman" w:cs="Times New Roman"/>
          <w:sz w:val="28"/>
          <w:szCs w:val="28"/>
        </w:rPr>
        <w:t xml:space="preserve"> март-апрель</w:t>
      </w:r>
      <w:r w:rsidR="000103C2">
        <w:rPr>
          <w:rFonts w:ascii="Times New Roman" w:hAnsi="Times New Roman" w:cs="Times New Roman"/>
          <w:sz w:val="28"/>
          <w:szCs w:val="28"/>
        </w:rPr>
        <w:t xml:space="preserve"> 2022</w:t>
      </w:r>
    </w:p>
    <w:p w:rsidR="00FD445A" w:rsidRDefault="0062260C" w:rsidP="00CF6C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B77403" w:rsidRDefault="003D3E55" w:rsidP="00CF6C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55">
        <w:rPr>
          <w:rFonts w:ascii="Times New Roman" w:hAnsi="Times New Roman" w:cs="Times New Roman"/>
          <w:b/>
          <w:sz w:val="28"/>
          <w:szCs w:val="28"/>
        </w:rPr>
        <w:lastRenderedPageBreak/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2260C">
        <w:rPr>
          <w:rFonts w:ascii="Times New Roman" w:hAnsi="Times New Roman" w:cs="Times New Roman"/>
          <w:sz w:val="28"/>
          <w:szCs w:val="28"/>
        </w:rPr>
        <w:br/>
      </w:r>
      <w:r w:rsidR="00B77403">
        <w:rPr>
          <w:rFonts w:ascii="Times New Roman" w:hAnsi="Times New Roman" w:cs="Times New Roman"/>
          <w:sz w:val="28"/>
          <w:szCs w:val="28"/>
        </w:rPr>
        <w:t>Овладение родным языком</w:t>
      </w:r>
      <w:r w:rsidR="00F816AB">
        <w:rPr>
          <w:rFonts w:ascii="Times New Roman" w:hAnsi="Times New Roman" w:cs="Times New Roman"/>
          <w:sz w:val="28"/>
          <w:szCs w:val="28"/>
        </w:rPr>
        <w:t xml:space="preserve"> является важнейшим условием успешности ребёнка в социальном и интеллектуальном </w:t>
      </w:r>
      <w:proofErr w:type="spellStart"/>
      <w:r w:rsidR="00F816AB">
        <w:rPr>
          <w:rFonts w:ascii="Times New Roman" w:hAnsi="Times New Roman" w:cs="Times New Roman"/>
          <w:sz w:val="28"/>
          <w:szCs w:val="28"/>
        </w:rPr>
        <w:t>развитии</w:t>
      </w:r>
      <w:proofErr w:type="gramStart"/>
      <w:r w:rsidR="00F816AB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="00F816AB">
        <w:rPr>
          <w:rFonts w:ascii="Times New Roman" w:hAnsi="Times New Roman" w:cs="Times New Roman"/>
          <w:sz w:val="28"/>
          <w:szCs w:val="28"/>
        </w:rPr>
        <w:t xml:space="preserve"> также в освоении детских видов деятельности и творчества.</w:t>
      </w:r>
    </w:p>
    <w:p w:rsidR="00FD445A" w:rsidRDefault="00B77403" w:rsidP="00CF6C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45A" w:rsidRDefault="00206AB7" w:rsidP="00CF6CF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32ED">
        <w:rPr>
          <w:rFonts w:ascii="Times New Roman" w:hAnsi="Times New Roman" w:cs="Times New Roman"/>
          <w:b/>
          <w:bCs/>
          <w:sz w:val="28"/>
          <w:szCs w:val="28"/>
        </w:rPr>
        <w:t>Цель  проекта:</w:t>
      </w:r>
    </w:p>
    <w:p w:rsidR="00B77403" w:rsidRPr="00FD445A" w:rsidRDefault="00FD445A" w:rsidP="00CF6CF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-Создание условий для привития интереса и любви к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книге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тению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27C93" w:rsidRDefault="00206AB7" w:rsidP="00227C9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132ED">
        <w:rPr>
          <w:rFonts w:ascii="Times New Roman" w:hAnsi="Times New Roman" w:cs="Times New Roman"/>
          <w:b/>
          <w:sz w:val="28"/>
          <w:szCs w:val="28"/>
        </w:rPr>
        <w:br/>
      </w:r>
      <w:r w:rsidR="00227C9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27C93">
        <w:rPr>
          <w:rFonts w:ascii="Times New Roman" w:hAnsi="Times New Roman" w:cs="Times New Roman"/>
          <w:bCs/>
          <w:sz w:val="28"/>
          <w:szCs w:val="28"/>
        </w:rPr>
        <w:t xml:space="preserve">воспитывать </w:t>
      </w:r>
      <w:proofErr w:type="spellStart"/>
      <w:r w:rsidR="00227C93">
        <w:rPr>
          <w:rFonts w:ascii="Times New Roman" w:hAnsi="Times New Roman" w:cs="Times New Roman"/>
          <w:bCs/>
          <w:sz w:val="28"/>
          <w:szCs w:val="28"/>
        </w:rPr>
        <w:t>уважение</w:t>
      </w:r>
      <w:proofErr w:type="gramStart"/>
      <w:r w:rsidR="00227C93">
        <w:rPr>
          <w:rFonts w:ascii="Times New Roman" w:hAnsi="Times New Roman" w:cs="Times New Roman"/>
          <w:bCs/>
          <w:sz w:val="28"/>
          <w:szCs w:val="28"/>
        </w:rPr>
        <w:t>,в</w:t>
      </w:r>
      <w:proofErr w:type="gramEnd"/>
      <w:r w:rsidR="00227C93">
        <w:rPr>
          <w:rFonts w:ascii="Times New Roman" w:hAnsi="Times New Roman" w:cs="Times New Roman"/>
          <w:bCs/>
          <w:sz w:val="28"/>
          <w:szCs w:val="28"/>
        </w:rPr>
        <w:t>осхищение</w:t>
      </w:r>
      <w:proofErr w:type="spellEnd"/>
      <w:r w:rsidR="00227C93">
        <w:rPr>
          <w:rFonts w:ascii="Times New Roman" w:hAnsi="Times New Roman" w:cs="Times New Roman"/>
          <w:bCs/>
          <w:sz w:val="28"/>
          <w:szCs w:val="28"/>
        </w:rPr>
        <w:t xml:space="preserve"> художественным мастерством слова писателя;</w:t>
      </w:r>
      <w:r w:rsidR="0062260C">
        <w:rPr>
          <w:rFonts w:ascii="Times New Roman" w:hAnsi="Times New Roman" w:cs="Times New Roman"/>
          <w:sz w:val="28"/>
          <w:szCs w:val="28"/>
        </w:rPr>
        <w:br/>
      </w:r>
    </w:p>
    <w:p w:rsidR="002F1EE3" w:rsidRPr="000103C2" w:rsidRDefault="00227C93" w:rsidP="000103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-обобщить знания о творчестве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С.Я.Маршака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произведениях.</w:t>
      </w:r>
    </w:p>
    <w:p w:rsidR="00FD445A" w:rsidRDefault="00E132ED" w:rsidP="00FD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60C">
        <w:rPr>
          <w:rFonts w:ascii="Times New Roman" w:hAnsi="Times New Roman" w:cs="Times New Roman"/>
          <w:b/>
          <w:bCs/>
          <w:sz w:val="28"/>
          <w:szCs w:val="28"/>
        </w:rPr>
        <w:t xml:space="preserve"> Задачи  проекта:  </w:t>
      </w:r>
      <w:proofErr w:type="gramStart"/>
      <w:r w:rsidR="00ED54B0" w:rsidRPr="0062260C">
        <w:rPr>
          <w:rFonts w:ascii="Times New Roman" w:hAnsi="Times New Roman" w:cs="Times New Roman"/>
          <w:sz w:val="28"/>
          <w:szCs w:val="28"/>
        </w:rPr>
        <w:br/>
      </w:r>
      <w:r w:rsidR="002C307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C307A">
        <w:rPr>
          <w:rFonts w:ascii="Times New Roman" w:hAnsi="Times New Roman" w:cs="Times New Roman"/>
          <w:sz w:val="28"/>
          <w:szCs w:val="28"/>
        </w:rPr>
        <w:t>продолжать знакомить детей с художественными произведениями</w:t>
      </w:r>
    </w:p>
    <w:p w:rsidR="002C307A" w:rsidRDefault="002C307A" w:rsidP="00FD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представление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прекрасном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эмоционально реагировать на художественный образ.</w:t>
      </w:r>
    </w:p>
    <w:p w:rsidR="002C307A" w:rsidRDefault="002C307A" w:rsidP="00FD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-дать более глубокие знания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книге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рофессиях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людей,которые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трудятся над её созданием.</w:t>
      </w:r>
    </w:p>
    <w:p w:rsidR="002C307A" w:rsidRDefault="002C307A" w:rsidP="00FD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-воспитывать</w:t>
      </w:r>
      <w:r w:rsidR="002F1EE3">
        <w:rPr>
          <w:rFonts w:ascii="Times New Roman" w:hAnsi="Times New Roman" w:cs="Times New Roman"/>
          <w:sz w:val="28"/>
          <w:szCs w:val="28"/>
        </w:rPr>
        <w:t xml:space="preserve"> интерес к коллективной работе в процессе создания книги.</w:t>
      </w:r>
    </w:p>
    <w:p w:rsidR="002F1EE3" w:rsidRPr="0062260C" w:rsidRDefault="002F1EE3" w:rsidP="00FD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-привлечь родителей к участию в проекте.</w:t>
      </w:r>
    </w:p>
    <w:p w:rsidR="00E132ED" w:rsidRPr="0062260C" w:rsidRDefault="00E132ED" w:rsidP="00CF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7366" w:rsidRDefault="00801218" w:rsidP="00227C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3D3E55" w:rsidRPr="003D3E55">
        <w:rPr>
          <w:rFonts w:ascii="Times New Roman" w:hAnsi="Times New Roman" w:cs="Times New Roman"/>
          <w:b/>
          <w:sz w:val="28"/>
          <w:szCs w:val="28"/>
        </w:rPr>
        <w:t xml:space="preserve">Актуальность проблемы: </w:t>
      </w:r>
    </w:p>
    <w:p w:rsidR="003D3E55" w:rsidRDefault="00227C93" w:rsidP="00227C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сожалению,в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 век новых информационных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технологий,роль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изменилась,любовь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чтению стала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данным</w:t>
      </w:r>
      <w:r w:rsidR="00531167">
        <w:rPr>
          <w:rFonts w:ascii="Times New Roman" w:hAnsi="Times New Roman" w:cs="Times New Roman"/>
          <w:sz w:val="28"/>
          <w:szCs w:val="28"/>
        </w:rPr>
        <w:t xml:space="preserve"> многочисленных </w:t>
      </w:r>
      <w:proofErr w:type="spellStart"/>
      <w:r w:rsidR="00531167">
        <w:rPr>
          <w:rFonts w:ascii="Times New Roman" w:hAnsi="Times New Roman" w:cs="Times New Roman"/>
          <w:sz w:val="28"/>
          <w:szCs w:val="28"/>
        </w:rPr>
        <w:t>исследований,уже</w:t>
      </w:r>
      <w:proofErr w:type="spellEnd"/>
      <w:r w:rsidR="00531167">
        <w:rPr>
          <w:rFonts w:ascii="Times New Roman" w:hAnsi="Times New Roman" w:cs="Times New Roman"/>
          <w:sz w:val="28"/>
          <w:szCs w:val="28"/>
        </w:rPr>
        <w:t xml:space="preserve">  в дошкольном возрасте дети предпочитают книге другие  источники </w:t>
      </w:r>
      <w:proofErr w:type="spellStart"/>
      <w:r w:rsidR="00531167">
        <w:rPr>
          <w:rFonts w:ascii="Times New Roman" w:hAnsi="Times New Roman" w:cs="Times New Roman"/>
          <w:sz w:val="28"/>
          <w:szCs w:val="28"/>
        </w:rPr>
        <w:t>информации:телевидение,видеопрдукцию,компьютер.Как</w:t>
      </w:r>
      <w:proofErr w:type="spellEnd"/>
      <w:r w:rsidR="00531167">
        <w:rPr>
          <w:rFonts w:ascii="Times New Roman" w:hAnsi="Times New Roman" w:cs="Times New Roman"/>
          <w:sz w:val="28"/>
          <w:szCs w:val="28"/>
        </w:rPr>
        <w:t xml:space="preserve"> результат, школьники не </w:t>
      </w:r>
      <w:proofErr w:type="spellStart"/>
      <w:r w:rsidR="00531167">
        <w:rPr>
          <w:rFonts w:ascii="Times New Roman" w:hAnsi="Times New Roman" w:cs="Times New Roman"/>
          <w:sz w:val="28"/>
          <w:szCs w:val="28"/>
        </w:rPr>
        <w:t>любят,не</w:t>
      </w:r>
      <w:proofErr w:type="spellEnd"/>
      <w:r w:rsidR="00531167">
        <w:rPr>
          <w:rFonts w:ascii="Times New Roman" w:hAnsi="Times New Roman" w:cs="Times New Roman"/>
          <w:sz w:val="28"/>
          <w:szCs w:val="28"/>
        </w:rPr>
        <w:t xml:space="preserve"> хотят читать.</w:t>
      </w:r>
    </w:p>
    <w:p w:rsidR="00531167" w:rsidRDefault="00531167" w:rsidP="00227C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«Жить сегодня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интереснее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читать»-говорят они и активно живут в «другой цивилизации»,где источников знаний много.</w:t>
      </w:r>
    </w:p>
    <w:p w:rsidR="00531167" w:rsidRDefault="005B434F" w:rsidP="00227C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только один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них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стоит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забывать:Очень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важный!</w:t>
      </w:r>
    </w:p>
    <w:p w:rsidR="005B434F" w:rsidRDefault="005B434F" w:rsidP="00227C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Частые просмотры телепередач и мультфильмов порождают поверхностное восприятие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результате утрачивается способность к длительному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сосредоточению,так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необходимому при обучении</w:t>
      </w:r>
      <w:r w:rsidR="0093486D">
        <w:rPr>
          <w:rFonts w:ascii="Times New Roman" w:hAnsi="Times New Roman" w:cs="Times New Roman"/>
          <w:sz w:val="28"/>
          <w:szCs w:val="28"/>
        </w:rPr>
        <w:t>.</w:t>
      </w:r>
    </w:p>
    <w:p w:rsidR="0093486D" w:rsidRDefault="0093486D" w:rsidP="00227C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Телевидение приучает употреблять готовые схемы и образы.</w:t>
      </w:r>
    </w:p>
    <w:p w:rsidR="0093486D" w:rsidRDefault="0093486D" w:rsidP="00227C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же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напротив даёт возможность домыслить,»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дофантазировать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».Она учит размышлять над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информацией,развивает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креативность,творческие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способности,умение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думать самостоятельно.</w:t>
      </w:r>
    </w:p>
    <w:p w:rsidR="0093486D" w:rsidRDefault="0093486D" w:rsidP="00227C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почему важно вовремя научить детей</w:t>
      </w:r>
      <w:r w:rsidR="00835206">
        <w:rPr>
          <w:rFonts w:ascii="Times New Roman" w:hAnsi="Times New Roman" w:cs="Times New Roman"/>
          <w:sz w:val="28"/>
          <w:szCs w:val="28"/>
        </w:rPr>
        <w:t xml:space="preserve"> любить чтение.</w:t>
      </w:r>
    </w:p>
    <w:p w:rsidR="00835206" w:rsidRDefault="00835206" w:rsidP="00227C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 со своей первой книгой ребёнок встречается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дома,сидя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коленях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мамы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днако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занятые родители с трудом ориентируются в море коммерческой детской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литературы,где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яркость издания не гарантирует качества.</w:t>
      </w:r>
    </w:p>
    <w:p w:rsidR="00835206" w:rsidRDefault="00835206" w:rsidP="00227C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не хватает педагогической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полготовки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нания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особенностей ребёнка как читателя.</w:t>
      </w:r>
    </w:p>
    <w:p w:rsidR="00835206" w:rsidRPr="00227C93" w:rsidRDefault="00835206" w:rsidP="00227C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недостатка семейного чтения привела к необходимости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аправленного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решение одной из основных задач художественно-эстетического воспитания- приобщения к книге.</w:t>
      </w:r>
    </w:p>
    <w:p w:rsidR="00227C93" w:rsidRDefault="00227C93" w:rsidP="00CF6CFB">
      <w:pPr>
        <w:shd w:val="clear" w:color="auto" w:fill="FFFFFF"/>
        <w:autoSpaceDE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1D3" w:rsidRPr="002431D3" w:rsidRDefault="002431D3" w:rsidP="00CF6CFB">
      <w:pPr>
        <w:shd w:val="clear" w:color="auto" w:fill="FFFFFF"/>
        <w:autoSpaceDE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3D3E55" w:rsidRDefault="003D3E55" w:rsidP="00CF6C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4"/>
        </w:rPr>
      </w:pPr>
      <w:r w:rsidRPr="003D3E55">
        <w:rPr>
          <w:rFonts w:ascii="Times New Roman" w:hAnsi="Times New Roman" w:cs="Times New Roman"/>
          <w:b/>
          <w:sz w:val="28"/>
          <w:szCs w:val="34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34"/>
        </w:rPr>
        <w:t xml:space="preserve"> этап П</w:t>
      </w:r>
      <w:r w:rsidRPr="003D3E55">
        <w:rPr>
          <w:rFonts w:ascii="Times New Roman" w:hAnsi="Times New Roman" w:cs="Times New Roman"/>
          <w:b/>
          <w:sz w:val="28"/>
          <w:szCs w:val="34"/>
        </w:rPr>
        <w:t>одготовительный</w:t>
      </w:r>
    </w:p>
    <w:p w:rsidR="003D3E55" w:rsidRPr="003D3E55" w:rsidRDefault="003D3E55" w:rsidP="00CF6CFB">
      <w:pPr>
        <w:spacing w:line="360" w:lineRule="auto"/>
        <w:jc w:val="center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>(</w:t>
      </w:r>
      <w:r w:rsidR="00835206">
        <w:rPr>
          <w:rFonts w:ascii="Times New Roman" w:hAnsi="Times New Roman" w:cs="Times New Roman"/>
          <w:sz w:val="28"/>
          <w:szCs w:val="34"/>
        </w:rPr>
        <w:t>март</w:t>
      </w:r>
      <w:r>
        <w:rPr>
          <w:rFonts w:ascii="Times New Roman" w:hAnsi="Times New Roman" w:cs="Times New Roman"/>
          <w:sz w:val="28"/>
          <w:szCs w:val="34"/>
        </w:rPr>
        <w:t>)</w:t>
      </w:r>
    </w:p>
    <w:p w:rsidR="003D3E55" w:rsidRPr="003D3E55" w:rsidRDefault="00801218" w:rsidP="00A27AA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3D3E55">
        <w:rPr>
          <w:rFonts w:ascii="Times New Roman" w:hAnsi="Times New Roman" w:cs="Times New Roman"/>
          <w:sz w:val="28"/>
          <w:szCs w:val="28"/>
        </w:rPr>
        <w:t xml:space="preserve"> </w:t>
      </w:r>
      <w:r w:rsidR="00CF6CF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3966"/>
        <w:gridCol w:w="2516"/>
      </w:tblGrid>
      <w:tr w:rsidR="0010788A" w:rsidRPr="003D3E55" w:rsidTr="00F02D46">
        <w:trPr>
          <w:trHeight w:val="8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8A" w:rsidRPr="003D3E55" w:rsidRDefault="0010788A" w:rsidP="00CF6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E55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8A" w:rsidRPr="003D3E55" w:rsidRDefault="0010788A" w:rsidP="00CF6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E55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8A" w:rsidRPr="003D3E55" w:rsidRDefault="0010788A" w:rsidP="00CF6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E55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10788A" w:rsidRPr="003D3E55" w:rsidTr="00F02D4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8A" w:rsidRPr="003D3E55" w:rsidRDefault="0010788A" w:rsidP="00CF6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самообразование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AE" w:rsidRDefault="00801218" w:rsidP="00CF6CFB">
            <w:pPr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r w:rsidR="003D424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</w:t>
            </w:r>
            <w:r w:rsidR="00CB3B37">
              <w:rPr>
                <w:rFonts w:ascii="Times New Roman" w:hAnsi="Times New Roman" w:cs="Times New Roman"/>
                <w:sz w:val="28"/>
                <w:szCs w:val="28"/>
              </w:rPr>
              <w:t>и художественной литературы</w:t>
            </w:r>
            <w:proofErr w:type="gramStart"/>
            <w:r w:rsidR="00CB3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2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D4240"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r w:rsidR="00CB3B37">
              <w:rPr>
                <w:rFonts w:ascii="Times New Roman" w:hAnsi="Times New Roman" w:cs="Times New Roman"/>
                <w:sz w:val="28"/>
                <w:szCs w:val="28"/>
              </w:rPr>
              <w:t>детской литературы.</w:t>
            </w:r>
            <w:r w:rsidR="00075C71" w:rsidRPr="00075C71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="00075C71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</w:t>
            </w:r>
            <w:r w:rsidR="003616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3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16AE" w:rsidRDefault="003616AE" w:rsidP="00CF6CFB">
            <w:pPr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1B4" w:rsidRDefault="00075C71" w:rsidP="00CF6CFB">
            <w:pPr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 практического опыта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интернет-рессурсы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788A" w:rsidRDefault="0010788A" w:rsidP="00CF6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88A" w:rsidRPr="003D3E55" w:rsidRDefault="0010788A" w:rsidP="00CF6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8A" w:rsidRPr="003D3E55" w:rsidRDefault="0010788A" w:rsidP="00CF6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применять теоретические знания в практической деятельности</w:t>
            </w:r>
          </w:p>
        </w:tc>
      </w:tr>
      <w:tr w:rsidR="00B51B3F" w:rsidRPr="003D3E55" w:rsidTr="00F02D46">
        <w:trPr>
          <w:trHeight w:val="21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3F" w:rsidRPr="003D3E55" w:rsidRDefault="00B51B3F" w:rsidP="00B51B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3F" w:rsidRDefault="003616AE" w:rsidP="00B51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стихов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казок,песен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С.Я,Маршака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3F" w:rsidRDefault="00B51B3F" w:rsidP="003D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88A" w:rsidRPr="003D3E55" w:rsidTr="00F02D46">
        <w:trPr>
          <w:trHeight w:val="21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8A" w:rsidRPr="003D3E55" w:rsidRDefault="0010788A" w:rsidP="00691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E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F20FB" w:rsidRPr="007F20FB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методического обеспечения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8A" w:rsidRPr="003D3E55" w:rsidRDefault="007F20FB" w:rsidP="00CB3B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0FB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перспективно-тематического плана</w:t>
            </w:r>
            <w:r w:rsidR="00CB3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ознакомлению дошкольников со стихами С.Я.Маршака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8A" w:rsidRPr="003D3E55" w:rsidRDefault="007F20FB" w:rsidP="003D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0FB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Перспективно-тематический план</w:t>
            </w:r>
          </w:p>
        </w:tc>
      </w:tr>
      <w:tr w:rsidR="0010788A" w:rsidRPr="003D3E55" w:rsidTr="00F02D46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88A" w:rsidRPr="003D3E55" w:rsidRDefault="007F20FB" w:rsidP="003D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0FB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методического обеспечения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8A" w:rsidRPr="003D3E55" w:rsidRDefault="007F20FB" w:rsidP="00CB3B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0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Подбор дидактических игр </w:t>
            </w:r>
            <w:r w:rsidR="00CB3B37">
              <w:rPr>
                <w:rFonts w:ascii="Times New Roman" w:eastAsia="Calibri" w:hAnsi="Times New Roman" w:cs="Times New Roman"/>
                <w:sz w:val="28"/>
                <w:szCs w:val="28"/>
              </w:rPr>
              <w:t>и упражнений по ознакомлению с детской поэзией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8A" w:rsidRPr="003D3E55" w:rsidRDefault="007F20FB" w:rsidP="003D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0FB">
              <w:rPr>
                <w:rFonts w:ascii="Times New Roman" w:eastAsia="Calibri" w:hAnsi="Times New Roman" w:cs="Times New Roman"/>
                <w:sz w:val="28"/>
                <w:szCs w:val="28"/>
              </w:rPr>
              <w:t>картотека методического инструментария</w:t>
            </w:r>
          </w:p>
        </w:tc>
      </w:tr>
      <w:tr w:rsidR="0010788A" w:rsidRPr="003D3E55" w:rsidTr="00F02D46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88A" w:rsidRDefault="0010788A" w:rsidP="003D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8A" w:rsidRDefault="007F20FB" w:rsidP="00075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FB">
              <w:rPr>
                <w:rFonts w:ascii="Times New Roman" w:hAnsi="Times New Roman" w:cs="Times New Roman"/>
                <w:sz w:val="28"/>
                <w:szCs w:val="28"/>
              </w:rPr>
              <w:t>подбор аудио и видеозаписей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r w:rsidR="00075C2B">
              <w:rPr>
                <w:rFonts w:ascii="Times New Roman" w:hAnsi="Times New Roman" w:cs="Times New Roman"/>
                <w:sz w:val="28"/>
                <w:szCs w:val="28"/>
              </w:rPr>
              <w:t>читаем вместе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8A" w:rsidRDefault="007F20FB" w:rsidP="003D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0FB">
              <w:rPr>
                <w:rFonts w:ascii="Times New Roman" w:hAnsi="Times New Roman" w:cs="Times New Roman"/>
                <w:sz w:val="28"/>
                <w:szCs w:val="28"/>
              </w:rPr>
              <w:t>Библиотека-медиатека</w:t>
            </w:r>
            <w:proofErr w:type="spellEnd"/>
          </w:p>
        </w:tc>
      </w:tr>
      <w:tr w:rsidR="0010788A" w:rsidRPr="003D3E55" w:rsidTr="00F02D46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8A" w:rsidRPr="00C46453" w:rsidRDefault="0010788A" w:rsidP="003D3E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8A" w:rsidRPr="00C46453" w:rsidRDefault="0010788A" w:rsidP="003D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8A" w:rsidRDefault="0010788A" w:rsidP="00552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453" w:rsidRPr="003D3E55" w:rsidTr="00F02D46"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6453" w:rsidRPr="00C46453" w:rsidRDefault="00C46453" w:rsidP="003D3E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57" w:rsidRPr="00C46453" w:rsidRDefault="00C46453" w:rsidP="00A64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метод</w:t>
            </w:r>
            <w:r w:rsidR="00075C2B">
              <w:rPr>
                <w:rFonts w:ascii="Times New Roman" w:hAnsi="Times New Roman" w:cs="Times New Roman"/>
                <w:sz w:val="28"/>
                <w:szCs w:val="28"/>
              </w:rPr>
              <w:t>ических приёмов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3" w:rsidRDefault="00576657" w:rsidP="003D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 готовность</w:t>
            </w:r>
          </w:p>
        </w:tc>
      </w:tr>
      <w:tr w:rsidR="00576657" w:rsidRPr="003D3E55" w:rsidTr="00F02D46">
        <w:trPr>
          <w:trHeight w:val="79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657" w:rsidRPr="00C46453" w:rsidRDefault="00576657" w:rsidP="003D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57" w:rsidRDefault="00576657" w:rsidP="007F6642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657"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r w:rsidR="007F66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75C2B">
              <w:rPr>
                <w:rFonts w:ascii="Times New Roman" w:hAnsi="Times New Roman" w:cs="Times New Roman"/>
                <w:sz w:val="28"/>
                <w:szCs w:val="28"/>
              </w:rPr>
              <w:t>е форм проведения занятий по развитию речи</w:t>
            </w:r>
            <w:r w:rsidRPr="005766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766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F6642" w:rsidRPr="007F6642">
              <w:rPr>
                <w:rFonts w:ascii="Times New Roman" w:hAnsi="Times New Roman" w:cs="Times New Roman"/>
                <w:sz w:val="28"/>
                <w:szCs w:val="34"/>
              </w:rPr>
              <w:t xml:space="preserve">Целевые прогулки и </w:t>
            </w:r>
            <w:r w:rsidR="00075C2B">
              <w:rPr>
                <w:rFonts w:ascii="Times New Roman" w:hAnsi="Times New Roman" w:cs="Times New Roman"/>
                <w:sz w:val="28"/>
                <w:szCs w:val="34"/>
              </w:rPr>
              <w:t>экскурсии в библиотеку.</w:t>
            </w:r>
            <w:r w:rsidR="007F6642" w:rsidRPr="007F6642">
              <w:rPr>
                <w:rFonts w:ascii="Times New Roman" w:hAnsi="Times New Roman" w:cs="Times New Roman"/>
                <w:sz w:val="28"/>
                <w:szCs w:val="34"/>
              </w:rPr>
              <w:br/>
              <w:t> </w:t>
            </w:r>
            <w:proofErr w:type="gramStart"/>
            <w:r w:rsidR="007F6642" w:rsidRPr="007F6642">
              <w:rPr>
                <w:rFonts w:ascii="Times New Roman" w:hAnsi="Times New Roman" w:cs="Times New Roman"/>
                <w:sz w:val="28"/>
                <w:szCs w:val="34"/>
              </w:rPr>
              <w:t xml:space="preserve">Свободная </w:t>
            </w:r>
            <w:r w:rsidR="00075C2B">
              <w:rPr>
                <w:rFonts w:ascii="Times New Roman" w:hAnsi="Times New Roman" w:cs="Times New Roman"/>
                <w:sz w:val="28"/>
                <w:szCs w:val="34"/>
              </w:rPr>
              <w:t xml:space="preserve">деятельность </w:t>
            </w:r>
            <w:r w:rsidR="00075C2B">
              <w:rPr>
                <w:rFonts w:ascii="Times New Roman" w:hAnsi="Times New Roman" w:cs="Times New Roman"/>
                <w:sz w:val="28"/>
                <w:szCs w:val="34"/>
              </w:rPr>
              <w:lastRenderedPageBreak/>
              <w:t xml:space="preserve">(разучивание </w:t>
            </w:r>
            <w:r w:rsidR="007F6642" w:rsidRPr="007F6642">
              <w:rPr>
                <w:rFonts w:ascii="Times New Roman" w:hAnsi="Times New Roman" w:cs="Times New Roman"/>
                <w:sz w:val="28"/>
                <w:szCs w:val="34"/>
              </w:rPr>
              <w:t xml:space="preserve"> стихов, </w:t>
            </w:r>
            <w:proofErr w:type="spellStart"/>
            <w:r w:rsidR="007F6642" w:rsidRPr="007F6642">
              <w:rPr>
                <w:rFonts w:ascii="Times New Roman" w:hAnsi="Times New Roman" w:cs="Times New Roman"/>
                <w:sz w:val="28"/>
                <w:szCs w:val="34"/>
              </w:rPr>
              <w:t>потешек</w:t>
            </w:r>
            <w:proofErr w:type="spellEnd"/>
            <w:r w:rsidR="007F6642" w:rsidRPr="007F6642">
              <w:rPr>
                <w:rFonts w:ascii="Times New Roman" w:hAnsi="Times New Roman" w:cs="Times New Roman"/>
                <w:sz w:val="28"/>
                <w:szCs w:val="34"/>
              </w:rPr>
              <w:t>, чте</w:t>
            </w:r>
            <w:r w:rsidR="00075C2B">
              <w:rPr>
                <w:rFonts w:ascii="Times New Roman" w:hAnsi="Times New Roman" w:cs="Times New Roman"/>
                <w:sz w:val="28"/>
                <w:szCs w:val="34"/>
              </w:rPr>
              <w:t>ние сказок по теме:</w:t>
            </w:r>
            <w:proofErr w:type="gramEnd"/>
            <w:r w:rsidR="00075C2B">
              <w:rPr>
                <w:rFonts w:ascii="Times New Roman" w:hAnsi="Times New Roman" w:cs="Times New Roman"/>
                <w:sz w:val="28"/>
                <w:szCs w:val="34"/>
              </w:rPr>
              <w:t xml:space="preserve"> «Наш Маршак».</w:t>
            </w:r>
            <w:r w:rsidR="007F6642" w:rsidRPr="007F6642">
              <w:rPr>
                <w:rFonts w:ascii="Times New Roman" w:hAnsi="Times New Roman" w:cs="Times New Roman"/>
                <w:sz w:val="28"/>
                <w:szCs w:val="34"/>
              </w:rPr>
              <w:br/>
              <w:t> Организация конкурсов и выставок дет</w:t>
            </w:r>
            <w:r w:rsidR="00075C2B">
              <w:rPr>
                <w:rFonts w:ascii="Times New Roman" w:hAnsi="Times New Roman" w:cs="Times New Roman"/>
                <w:sz w:val="28"/>
                <w:szCs w:val="34"/>
              </w:rPr>
              <w:t>ских иллюстраций.</w:t>
            </w:r>
            <w:r w:rsidR="007F6642" w:rsidRPr="007F6642">
              <w:rPr>
                <w:rFonts w:ascii="Times New Roman" w:hAnsi="Times New Roman" w:cs="Times New Roman"/>
                <w:sz w:val="28"/>
                <w:szCs w:val="34"/>
              </w:rPr>
              <w:br/>
              <w:t>  Прове</w:t>
            </w:r>
            <w:r w:rsidR="00075C2B">
              <w:rPr>
                <w:rFonts w:ascii="Times New Roman" w:hAnsi="Times New Roman" w:cs="Times New Roman"/>
                <w:sz w:val="28"/>
                <w:szCs w:val="34"/>
              </w:rPr>
              <w:t>дение книжных презентаций</w:t>
            </w:r>
            <w:r w:rsidR="003616AE">
              <w:rPr>
                <w:rFonts w:ascii="Times New Roman" w:hAnsi="Times New Roman" w:cs="Times New Roman"/>
                <w:sz w:val="28"/>
                <w:szCs w:val="34"/>
              </w:rPr>
              <w:t xml:space="preserve"> «моя первая книга»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57" w:rsidRDefault="00576657" w:rsidP="003D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453" w:rsidRPr="003D3E55" w:rsidTr="00F02D46">
        <w:trPr>
          <w:trHeight w:val="79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453" w:rsidRPr="00C46453" w:rsidRDefault="00C46453" w:rsidP="003D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3" w:rsidRPr="00C46453" w:rsidRDefault="003616AE" w:rsidP="00F02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книжки-самоделки своими руками «Разноцветная книга»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3" w:rsidRDefault="00C46453" w:rsidP="003D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779C" w:rsidRPr="0059779C" w:rsidRDefault="0059779C" w:rsidP="00CF6CF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79C">
        <w:rPr>
          <w:rFonts w:ascii="Times New Roman" w:hAnsi="Times New Roman" w:cs="Times New Roman"/>
          <w:b/>
          <w:sz w:val="28"/>
          <w:szCs w:val="28"/>
        </w:rPr>
        <w:t xml:space="preserve">Второй этап:  </w:t>
      </w:r>
      <w:r w:rsidR="00831DF4">
        <w:rPr>
          <w:rFonts w:ascii="Times New Roman" w:hAnsi="Times New Roman" w:cs="Times New Roman"/>
          <w:b/>
          <w:sz w:val="28"/>
          <w:szCs w:val="28"/>
        </w:rPr>
        <w:t>формирующий</w:t>
      </w:r>
    </w:p>
    <w:p w:rsidR="0059779C" w:rsidRPr="003D3E55" w:rsidRDefault="0059779C" w:rsidP="00CF6CF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616AE">
        <w:rPr>
          <w:rFonts w:ascii="Times New Roman" w:hAnsi="Times New Roman" w:cs="Times New Roman"/>
          <w:sz w:val="28"/>
          <w:szCs w:val="28"/>
        </w:rPr>
        <w:t>апрель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64661" w:rsidRDefault="00464661" w:rsidP="00A27AA6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="74" w:tblpY="149"/>
        <w:tblW w:w="9786" w:type="dxa"/>
        <w:tblLook w:val="04A0"/>
      </w:tblPr>
      <w:tblGrid>
        <w:gridCol w:w="2507"/>
        <w:gridCol w:w="2795"/>
        <w:gridCol w:w="3207"/>
        <w:gridCol w:w="1277"/>
      </w:tblGrid>
      <w:tr w:rsidR="0016103A" w:rsidTr="00D162BF">
        <w:tc>
          <w:tcPr>
            <w:tcW w:w="2507" w:type="dxa"/>
          </w:tcPr>
          <w:p w:rsidR="0059779C" w:rsidRPr="005674B2" w:rsidRDefault="0059779C" w:rsidP="00D162BF">
            <w:pPr>
              <w:spacing w:before="100" w:beforeAutospacing="1" w:after="100" w:afterAutospacing="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2795" w:type="dxa"/>
          </w:tcPr>
          <w:p w:rsidR="0059779C" w:rsidRPr="005674B2" w:rsidRDefault="0059779C" w:rsidP="00D162BF">
            <w:pPr>
              <w:spacing w:before="100" w:beforeAutospacing="1" w:after="100" w:afterAutospacing="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3207" w:type="dxa"/>
          </w:tcPr>
          <w:p w:rsidR="0059779C" w:rsidRPr="005674B2" w:rsidRDefault="0059779C" w:rsidP="00D162BF">
            <w:pPr>
              <w:spacing w:before="100" w:beforeAutospacing="1" w:after="100" w:afterAutospacing="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277" w:type="dxa"/>
          </w:tcPr>
          <w:p w:rsidR="0059779C" w:rsidRDefault="0059779C" w:rsidP="00D162BF">
            <w:pPr>
              <w:spacing w:before="100" w:beforeAutospacing="1" w:after="100" w:afterAutospacing="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Лента времени</w:t>
            </w:r>
          </w:p>
        </w:tc>
      </w:tr>
      <w:tr w:rsidR="007556BC" w:rsidRPr="0059779C" w:rsidTr="00D162BF">
        <w:tc>
          <w:tcPr>
            <w:tcW w:w="2507" w:type="dxa"/>
          </w:tcPr>
          <w:p w:rsidR="00D74681" w:rsidRPr="0059779C" w:rsidRDefault="00D74681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Активизация деятельности детей</w:t>
            </w:r>
          </w:p>
        </w:tc>
        <w:tc>
          <w:tcPr>
            <w:tcW w:w="2795" w:type="dxa"/>
          </w:tcPr>
          <w:p w:rsidR="00D74681" w:rsidRPr="0059779C" w:rsidRDefault="00F02D46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</w:t>
            </w:r>
            <w:r w:rsidR="00361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 с созданием первой книг</w:t>
            </w:r>
            <w:proofErr w:type="gramStart"/>
            <w:r w:rsidR="00361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и(</w:t>
            </w:r>
            <w:proofErr w:type="spellStart"/>
            <w:proofErr w:type="gramEnd"/>
            <w:r w:rsidR="00361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появление,из</w:t>
            </w:r>
            <w:proofErr w:type="spellEnd"/>
            <w:r w:rsidR="00361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каких частей состоит </w:t>
            </w:r>
            <w:proofErr w:type="spellStart"/>
            <w:r w:rsidR="00361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книга,её</w:t>
            </w:r>
            <w:proofErr w:type="spellEnd"/>
            <w:r w:rsidR="00361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первые </w:t>
            </w:r>
            <w:proofErr w:type="spellStart"/>
            <w:r w:rsidR="00361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создатели,из</w:t>
            </w:r>
            <w:proofErr w:type="spellEnd"/>
            <w:r w:rsidR="00361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какого </w:t>
            </w:r>
            <w:proofErr w:type="spellStart"/>
            <w:r w:rsidR="00361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материала,размера</w:t>
            </w:r>
            <w:proofErr w:type="spellEnd"/>
            <w:r w:rsidR="00361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3207" w:type="dxa"/>
            <w:vMerge w:val="restart"/>
          </w:tcPr>
          <w:p w:rsidR="00042FF0" w:rsidRDefault="00F02D46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="00F820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иобре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тение  знаний у детей</w:t>
            </w:r>
            <w:r w:rsidR="00AF5C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AF5C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="00AF5C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истории возн</w:t>
            </w:r>
            <w:r w:rsidR="00361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икновения книг.</w:t>
            </w:r>
          </w:p>
          <w:p w:rsidR="00D74681" w:rsidRPr="00042FF0" w:rsidRDefault="00D74681" w:rsidP="00D16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</w:tcPr>
          <w:p w:rsidR="00D74681" w:rsidRPr="0059779C" w:rsidRDefault="00D74681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56BC" w:rsidRPr="0059779C" w:rsidTr="00D162BF">
        <w:tc>
          <w:tcPr>
            <w:tcW w:w="2507" w:type="dxa"/>
          </w:tcPr>
          <w:p w:rsidR="00D74681" w:rsidRPr="0059779C" w:rsidRDefault="00D74681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5" w:type="dxa"/>
          </w:tcPr>
          <w:p w:rsidR="00D74681" w:rsidRPr="0059779C" w:rsidRDefault="00D74681" w:rsidP="00071A95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  <w:vMerge/>
          </w:tcPr>
          <w:p w:rsidR="00D74681" w:rsidRPr="0059779C" w:rsidRDefault="00D74681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D74681" w:rsidRPr="0059779C" w:rsidRDefault="00D74681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56BC" w:rsidRPr="0059779C" w:rsidTr="00D162BF">
        <w:trPr>
          <w:trHeight w:val="1613"/>
        </w:trPr>
        <w:tc>
          <w:tcPr>
            <w:tcW w:w="2507" w:type="dxa"/>
          </w:tcPr>
          <w:p w:rsidR="00D74681" w:rsidRPr="0059779C" w:rsidRDefault="00D74681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</w:t>
            </w:r>
          </w:p>
        </w:tc>
        <w:tc>
          <w:tcPr>
            <w:tcW w:w="2795" w:type="dxa"/>
          </w:tcPr>
          <w:p w:rsidR="00D74681" w:rsidRPr="0059779C" w:rsidRDefault="00D74681" w:rsidP="00D162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выставки детских работ «</w:t>
            </w:r>
            <w:r w:rsidR="00221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 любимый герой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3207" w:type="dxa"/>
          </w:tcPr>
          <w:p w:rsidR="00D74681" w:rsidRPr="0059779C" w:rsidRDefault="00F9657F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коллекции работ детей</w:t>
            </w:r>
          </w:p>
        </w:tc>
        <w:tc>
          <w:tcPr>
            <w:tcW w:w="1277" w:type="dxa"/>
            <w:vMerge/>
          </w:tcPr>
          <w:p w:rsidR="00D74681" w:rsidRPr="0059779C" w:rsidRDefault="00D74681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56BC" w:rsidRPr="0059779C" w:rsidTr="00D162BF">
        <w:tc>
          <w:tcPr>
            <w:tcW w:w="2507" w:type="dxa"/>
          </w:tcPr>
          <w:p w:rsidR="00D74681" w:rsidRDefault="00D74681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5" w:type="dxa"/>
          </w:tcPr>
          <w:p w:rsidR="00D74681" w:rsidRDefault="00D74681" w:rsidP="00D162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</w:tcPr>
          <w:p w:rsidR="00D74681" w:rsidRDefault="00D74681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D74681" w:rsidRPr="0059779C" w:rsidRDefault="00D74681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4E16" w:rsidRPr="0059779C" w:rsidTr="00D162BF">
        <w:tc>
          <w:tcPr>
            <w:tcW w:w="2507" w:type="dxa"/>
          </w:tcPr>
          <w:p w:rsidR="00784E16" w:rsidRPr="0059779C" w:rsidRDefault="00F9657F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Слушание музыки</w:t>
            </w:r>
          </w:p>
        </w:tc>
        <w:tc>
          <w:tcPr>
            <w:tcW w:w="2795" w:type="dxa"/>
          </w:tcPr>
          <w:p w:rsidR="00784E16" w:rsidRPr="0059779C" w:rsidRDefault="00221A40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Сборник детских песен</w:t>
            </w:r>
          </w:p>
        </w:tc>
        <w:tc>
          <w:tcPr>
            <w:tcW w:w="3207" w:type="dxa"/>
          </w:tcPr>
          <w:p w:rsidR="00784E16" w:rsidRPr="0059779C" w:rsidRDefault="00F9657F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Обогощение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впечатлений детей</w:t>
            </w:r>
          </w:p>
        </w:tc>
        <w:tc>
          <w:tcPr>
            <w:tcW w:w="1277" w:type="dxa"/>
            <w:vMerge w:val="restart"/>
          </w:tcPr>
          <w:p w:rsidR="00784E16" w:rsidRPr="0059779C" w:rsidRDefault="00784E16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4E16" w:rsidRPr="0059779C" w:rsidTr="00D162BF">
        <w:tc>
          <w:tcPr>
            <w:tcW w:w="2507" w:type="dxa"/>
          </w:tcPr>
          <w:p w:rsidR="00784E16" w:rsidRPr="0059779C" w:rsidRDefault="00F9657F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795" w:type="dxa"/>
          </w:tcPr>
          <w:p w:rsidR="00784E16" w:rsidRDefault="00221A40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Усатый-полосатый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07" w:type="dxa"/>
            <w:vMerge w:val="restart"/>
          </w:tcPr>
          <w:p w:rsidR="008276DE" w:rsidRDefault="00784E16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Обогащение </w:t>
            </w:r>
            <w:r w:rsidR="008276DE" w:rsidRPr="00827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впечатлений детей </w:t>
            </w:r>
          </w:p>
          <w:p w:rsidR="008276DE" w:rsidRPr="008276DE" w:rsidRDefault="008276DE" w:rsidP="00D16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6DE" w:rsidRDefault="008276DE" w:rsidP="00D16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6DE" w:rsidRDefault="008276DE" w:rsidP="00D16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E16" w:rsidRPr="008276DE" w:rsidRDefault="00F82091" w:rsidP="00D16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276DE">
              <w:rPr>
                <w:rFonts w:ascii="Times New Roman" w:hAnsi="Times New Roman" w:cs="Times New Roman"/>
                <w:sz w:val="28"/>
                <w:szCs w:val="28"/>
              </w:rPr>
              <w:t>Заучивание с детьми</w:t>
            </w:r>
          </w:p>
        </w:tc>
        <w:tc>
          <w:tcPr>
            <w:tcW w:w="1277" w:type="dxa"/>
            <w:vMerge/>
          </w:tcPr>
          <w:p w:rsidR="00784E16" w:rsidRDefault="00784E16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4E16" w:rsidRPr="0059779C" w:rsidTr="00D162BF">
        <w:trPr>
          <w:trHeight w:val="1957"/>
        </w:trPr>
        <w:tc>
          <w:tcPr>
            <w:tcW w:w="2507" w:type="dxa"/>
          </w:tcPr>
          <w:p w:rsidR="00784E16" w:rsidRDefault="00244D55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D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Знакомство с поэзией</w:t>
            </w:r>
          </w:p>
        </w:tc>
        <w:tc>
          <w:tcPr>
            <w:tcW w:w="2795" w:type="dxa"/>
          </w:tcPr>
          <w:p w:rsidR="00784E16" w:rsidRDefault="00244D55" w:rsidP="00221A4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D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стихотворения</w:t>
            </w:r>
            <w:r w:rsidR="00827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221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БАГАЖ», «Где обедал воробей</w:t>
            </w:r>
            <w:proofErr w:type="gramStart"/>
            <w:r w:rsidR="00221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»и</w:t>
            </w:r>
            <w:proofErr w:type="gramEnd"/>
            <w:r w:rsidR="00221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 д.</w:t>
            </w:r>
          </w:p>
        </w:tc>
        <w:tc>
          <w:tcPr>
            <w:tcW w:w="3207" w:type="dxa"/>
            <w:vMerge/>
          </w:tcPr>
          <w:p w:rsidR="00784E16" w:rsidRDefault="00784E16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784E16" w:rsidRDefault="00784E16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4E16" w:rsidRPr="0059779C" w:rsidTr="005F517B">
        <w:trPr>
          <w:trHeight w:val="2264"/>
        </w:trPr>
        <w:tc>
          <w:tcPr>
            <w:tcW w:w="2507" w:type="dxa"/>
          </w:tcPr>
          <w:p w:rsidR="00784E16" w:rsidRPr="0059779C" w:rsidRDefault="00221A40" w:rsidP="00221A4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Игры-исценировки</w:t>
            </w:r>
            <w:proofErr w:type="spellEnd"/>
          </w:p>
        </w:tc>
        <w:tc>
          <w:tcPr>
            <w:tcW w:w="2795" w:type="dxa"/>
          </w:tcPr>
          <w:p w:rsidR="00784E16" w:rsidRPr="0059779C" w:rsidRDefault="00221A40" w:rsidP="00221A4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«Сказка о глупом мышонке»</w:t>
            </w:r>
          </w:p>
        </w:tc>
        <w:tc>
          <w:tcPr>
            <w:tcW w:w="3207" w:type="dxa"/>
            <w:vMerge w:val="restart"/>
          </w:tcPr>
          <w:p w:rsidR="00784E16" w:rsidRPr="0059779C" w:rsidRDefault="00D162BF" w:rsidP="00221A4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Закрепление </w:t>
            </w:r>
            <w:r w:rsidR="00F820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знаний у детей по данному </w:t>
            </w:r>
            <w:r w:rsidR="00221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материалу.</w:t>
            </w:r>
          </w:p>
        </w:tc>
        <w:tc>
          <w:tcPr>
            <w:tcW w:w="1277" w:type="dxa"/>
            <w:vMerge w:val="restart"/>
          </w:tcPr>
          <w:p w:rsidR="00784E16" w:rsidRPr="0059779C" w:rsidRDefault="00784E16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4E16" w:rsidRPr="0059779C" w:rsidTr="005F517B">
        <w:trPr>
          <w:trHeight w:val="70"/>
        </w:trPr>
        <w:tc>
          <w:tcPr>
            <w:tcW w:w="2507" w:type="dxa"/>
          </w:tcPr>
          <w:p w:rsidR="00784E16" w:rsidRPr="0059779C" w:rsidRDefault="00784E16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5" w:type="dxa"/>
          </w:tcPr>
          <w:p w:rsidR="00784E16" w:rsidRPr="0059779C" w:rsidRDefault="00784E16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  <w:vMerge/>
          </w:tcPr>
          <w:p w:rsidR="00784E16" w:rsidRDefault="00784E16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784E16" w:rsidRPr="0059779C" w:rsidRDefault="00784E16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71A95" w:rsidRDefault="00F82091" w:rsidP="00071A9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071A95" w:rsidRPr="003D3E55">
        <w:rPr>
          <w:rFonts w:ascii="Times New Roman" w:hAnsi="Times New Roman" w:cs="Times New Roman"/>
          <w:b/>
          <w:sz w:val="28"/>
          <w:szCs w:val="28"/>
        </w:rPr>
        <w:t xml:space="preserve">3 этап </w:t>
      </w:r>
      <w:r w:rsidR="00071A95">
        <w:rPr>
          <w:rFonts w:ascii="Times New Roman" w:hAnsi="Times New Roman" w:cs="Times New Roman"/>
          <w:b/>
          <w:sz w:val="28"/>
          <w:szCs w:val="28"/>
        </w:rPr>
        <w:t>Заключительный</w:t>
      </w:r>
    </w:p>
    <w:p w:rsidR="00071A95" w:rsidRDefault="00071A95" w:rsidP="00071A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Цель: подведение итогов с целью выяснения эффективности проекта по  приобщению</w:t>
      </w:r>
      <w:r w:rsidRPr="00D162BF">
        <w:rPr>
          <w:rFonts w:ascii="Times New Roman" w:hAnsi="Times New Roman" w:cs="Times New Roman"/>
          <w:sz w:val="28"/>
          <w:szCs w:val="28"/>
        </w:rPr>
        <w:t xml:space="preserve"> детей дошкольного возраста к </w:t>
      </w:r>
      <w:r>
        <w:rPr>
          <w:rFonts w:ascii="Times New Roman" w:hAnsi="Times New Roman" w:cs="Times New Roman"/>
          <w:sz w:val="28"/>
          <w:szCs w:val="28"/>
        </w:rPr>
        <w:t>детской поэзии через привитие</w:t>
      </w:r>
      <w:r w:rsidR="00F8209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любви к книге и чтению.</w:t>
      </w:r>
      <w:r w:rsidR="00F82091">
        <w:rPr>
          <w:rFonts w:ascii="Times New Roman" w:hAnsi="Times New Roman" w:cs="Times New Roman"/>
          <w:b/>
          <w:sz w:val="28"/>
          <w:szCs w:val="28"/>
        </w:rPr>
        <w:br/>
      </w:r>
      <w:r w:rsidR="00F82091">
        <w:rPr>
          <w:rFonts w:ascii="Times New Roman" w:hAnsi="Times New Roman" w:cs="Times New Roman"/>
          <w:b/>
          <w:sz w:val="28"/>
          <w:szCs w:val="28"/>
        </w:rPr>
        <w:br/>
      </w:r>
    </w:p>
    <w:p w:rsidR="00D162BF" w:rsidRPr="00D162BF" w:rsidRDefault="00D162BF" w:rsidP="00CF6CF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62BF">
        <w:rPr>
          <w:rFonts w:ascii="Times New Roman" w:hAnsi="Times New Roman" w:cs="Times New Roman"/>
          <w:sz w:val="28"/>
          <w:szCs w:val="28"/>
        </w:rPr>
        <w:br/>
      </w:r>
    </w:p>
    <w:p w:rsidR="003D3E55" w:rsidRPr="00D162BF" w:rsidRDefault="003D3E55" w:rsidP="00CF6CF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9"/>
        <w:gridCol w:w="3267"/>
        <w:gridCol w:w="2603"/>
      </w:tblGrid>
      <w:tr w:rsidR="00552A95" w:rsidRPr="003D3E55" w:rsidTr="0050415C">
        <w:trPr>
          <w:trHeight w:val="88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5" w:rsidRPr="003D3E55" w:rsidRDefault="00552A95" w:rsidP="003D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E55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5" w:rsidRPr="003D3E55" w:rsidRDefault="00552A95" w:rsidP="003D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E55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5" w:rsidRPr="003D3E55" w:rsidRDefault="00552A95" w:rsidP="003D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E55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552A95" w:rsidRPr="003D3E55" w:rsidTr="0050415C">
        <w:trPr>
          <w:trHeight w:val="1265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5" w:rsidRDefault="00071A95" w:rsidP="003D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«мини – выставки</w:t>
            </w:r>
            <w:r w:rsidR="00D162BF" w:rsidRPr="00D162BF">
              <w:rPr>
                <w:rFonts w:ascii="Times New Roman" w:hAnsi="Times New Roman" w:cs="Times New Roman"/>
                <w:sz w:val="28"/>
                <w:szCs w:val="28"/>
              </w:rPr>
              <w:t>» в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«КНИЖКИН ДОМ»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5" w:rsidRDefault="002F2698" w:rsidP="00071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Экскурссия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071A95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библиотеку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5" w:rsidRDefault="002F2698" w:rsidP="00552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Обогощение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</w:p>
        </w:tc>
      </w:tr>
      <w:tr w:rsidR="00552A95" w:rsidRPr="003D3E55" w:rsidTr="0050415C">
        <w:trPr>
          <w:trHeight w:val="1265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5" w:rsidRPr="00D72253" w:rsidRDefault="00071A95" w:rsidP="003D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5" w:rsidRDefault="00071A95" w:rsidP="003D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5" w:rsidRDefault="002F2698" w:rsidP="003D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0415C">
              <w:rPr>
                <w:rFonts w:ascii="Times New Roman" w:hAnsi="Times New Roman" w:cs="Times New Roman"/>
                <w:sz w:val="28"/>
                <w:szCs w:val="28"/>
              </w:rPr>
              <w:t>акрепление накопленных знаний и умений</w:t>
            </w:r>
          </w:p>
        </w:tc>
      </w:tr>
      <w:tr w:rsidR="00552A95" w:rsidRPr="003D3E55" w:rsidTr="0050415C">
        <w:trPr>
          <w:trHeight w:val="1265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5" w:rsidRDefault="00071A95" w:rsidP="003D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«КНИЖКИНА БОЛЬНИЧКА»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5" w:rsidRDefault="00552A95" w:rsidP="003D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5" w:rsidRDefault="0050415C" w:rsidP="003D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Обогощение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впечатлений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моциональное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проживание</w:t>
            </w:r>
          </w:p>
        </w:tc>
      </w:tr>
      <w:tr w:rsidR="00552A95" w:rsidRPr="003D3E55" w:rsidTr="002F2698">
        <w:trPr>
          <w:trHeight w:val="129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5" w:rsidRDefault="004D5949" w:rsidP="00E24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</w:t>
            </w:r>
            <w:r w:rsidR="00E24266">
              <w:rPr>
                <w:rFonts w:ascii="Times New Roman" w:hAnsi="Times New Roman" w:cs="Times New Roman"/>
                <w:sz w:val="28"/>
                <w:szCs w:val="28"/>
              </w:rPr>
              <w:t xml:space="preserve">конкурса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  <w:r w:rsidR="00E24266">
              <w:rPr>
                <w:rFonts w:ascii="Times New Roman" w:hAnsi="Times New Roman" w:cs="Times New Roman"/>
                <w:sz w:val="28"/>
                <w:szCs w:val="28"/>
              </w:rPr>
              <w:t xml:space="preserve"> «Лучший чтец»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5" w:rsidRDefault="004D5949" w:rsidP="003D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E24266">
              <w:rPr>
                <w:rFonts w:ascii="Times New Roman" w:hAnsi="Times New Roman" w:cs="Times New Roman"/>
                <w:sz w:val="28"/>
                <w:szCs w:val="28"/>
              </w:rPr>
              <w:t xml:space="preserve">  литературного вечера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5" w:rsidRDefault="004D5949" w:rsidP="003D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Обогощение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впечатлений,</w:t>
            </w:r>
          </w:p>
        </w:tc>
      </w:tr>
    </w:tbl>
    <w:p w:rsidR="00831DF4" w:rsidRDefault="00831DF4" w:rsidP="00D7225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1DF4" w:rsidRDefault="002F2698" w:rsidP="00CF6CF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31DF4">
        <w:rPr>
          <w:rFonts w:ascii="Times New Roman" w:hAnsi="Times New Roman" w:cs="Times New Roman"/>
          <w:b/>
          <w:bCs/>
          <w:sz w:val="28"/>
          <w:szCs w:val="28"/>
        </w:rPr>
        <w:t>Предполагаемые результаты проекта</w:t>
      </w:r>
    </w:p>
    <w:p w:rsidR="00E24266" w:rsidRDefault="00E24266" w:rsidP="00CF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приходит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ребёнку,когда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тот ещё не умеет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читать,но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она становится первым воспитателем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учителем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формирует в детях любовь 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прекрасному,художественный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вкус.Образы,созданные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писателем-прекрасные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образцы самобытного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творчества.Вслушиваясь,в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них ребёнок получает истинную радость и удовольствие от открытий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писателя,дающих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простор воображению и собственному творчеству.</w:t>
      </w:r>
    </w:p>
    <w:p w:rsidR="00E24266" w:rsidRDefault="00E24266" w:rsidP="00CF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в этом возрасте у них формируется интерес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представление о книге как  об особом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предмете,к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которому необходимо</w:t>
      </w:r>
      <w:r w:rsidR="00706CEB">
        <w:rPr>
          <w:rFonts w:ascii="Times New Roman" w:hAnsi="Times New Roman" w:cs="Times New Roman"/>
          <w:sz w:val="28"/>
          <w:szCs w:val="28"/>
        </w:rPr>
        <w:t xml:space="preserve"> относиться бережно.</w:t>
      </w:r>
    </w:p>
    <w:p w:rsidR="00706CEB" w:rsidRDefault="00706CEB" w:rsidP="00CF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Формируется желание чаще общаться с ней.</w:t>
      </w:r>
    </w:p>
    <w:p w:rsidR="00E24266" w:rsidRDefault="00E24266" w:rsidP="00CF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1DF4" w:rsidRDefault="007D759D" w:rsidP="00CF6CF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Произошли позитивные изменения в развитии воспитанников по следующим  направлениям:</w:t>
      </w:r>
    </w:p>
    <w:p w:rsidR="00831DF4" w:rsidRPr="00831DF4" w:rsidRDefault="00831DF4" w:rsidP="00CF6CFB">
      <w:p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59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Совершенствование психических процессов:</w:t>
      </w:r>
      <w:r w:rsidRPr="007D75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3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эмоциональной заинтересованности;</w:t>
      </w:r>
      <w:r w:rsidRPr="0083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развитие мышления и воображения;</w:t>
      </w:r>
      <w:r w:rsidRPr="0083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речевое развитие.</w:t>
      </w:r>
    </w:p>
    <w:p w:rsidR="00831DF4" w:rsidRPr="007D759D" w:rsidRDefault="00831DF4" w:rsidP="00CF6CFB">
      <w:p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1D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7D759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Линии развития личности.</w:t>
      </w:r>
    </w:p>
    <w:p w:rsidR="00831DF4" w:rsidRPr="00831DF4" w:rsidRDefault="00831DF4" w:rsidP="00CF6CFB">
      <w:p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5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Физическое развитие:</w:t>
      </w:r>
      <w:r w:rsidRPr="0083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r w:rsidR="007D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сохранения психофизического здоровья воспитанников;</w:t>
      </w:r>
    </w:p>
    <w:p w:rsidR="00831DF4" w:rsidRPr="00831DF4" w:rsidRDefault="00831DF4" w:rsidP="00CF6CFB">
      <w:p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5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социальное развитие:</w:t>
      </w:r>
      <w:r w:rsidRPr="007D75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83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</w:t>
      </w:r>
      <w:r w:rsidR="008E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 способов общени</w:t>
      </w:r>
      <w:r w:rsidR="0070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Start"/>
      <w:r w:rsidR="0070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7E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посещение </w:t>
      </w:r>
      <w:proofErr w:type="spellStart"/>
      <w:r w:rsidR="0070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библиотеки</w:t>
      </w:r>
      <w:r w:rsidR="007E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,выставок</w:t>
      </w:r>
      <w:proofErr w:type="spellEnd"/>
      <w:r w:rsidR="007E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0833" w:rsidRPr="00D0741E" w:rsidRDefault="00D0741E" w:rsidP="00A27AA6">
      <w:pPr>
        <w:pStyle w:val="a3"/>
        <w:numPr>
          <w:ilvl w:val="0"/>
          <w:numId w:val="29"/>
        </w:num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074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познавательное развитие: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D0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гармонично развитой личности</w:t>
      </w:r>
      <w:proofErr w:type="gramStart"/>
      <w:r w:rsidRPr="00D0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0833" w:rsidRPr="00D0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4E0833" w:rsidRPr="00D0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желание реализ</w:t>
      </w:r>
      <w:r w:rsidR="007E278B" w:rsidRPr="00D0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овывать свои мысли в творчестве</w:t>
      </w:r>
      <w:r w:rsidRPr="00D0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0833" w:rsidRPr="00D0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духовный мир ребенка.</w:t>
      </w:r>
      <w:r w:rsidR="005F51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4E0833" w:rsidRPr="00D0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умственные, творческие способности и эмоциональную отзывчивость через знакомство с художественной</w:t>
      </w:r>
      <w:r w:rsidR="0070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литературой</w:t>
      </w:r>
      <w:r w:rsidR="004E0833" w:rsidRPr="00D0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03F7" w:rsidRDefault="00A903F7" w:rsidP="005F517B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59D" w:rsidRPr="00A903F7" w:rsidRDefault="007D759D" w:rsidP="00A27AA6">
      <w:p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D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1DF4" w:rsidRPr="00831DF4" w:rsidRDefault="00F4120A" w:rsidP="005F517B">
      <w:pPr>
        <w:shd w:val="clear" w:color="auto" w:fill="FFFFFF"/>
        <w:autoSpaceDE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42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F4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6C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4E0C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4E0C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4E0C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706CEB" w:rsidRDefault="000D16FD" w:rsidP="005F517B">
      <w:pPr>
        <w:shd w:val="clear" w:color="auto" w:fill="FFFFFF"/>
        <w:autoSpaceDE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16F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</w:p>
    <w:p w:rsidR="00706CEB" w:rsidRDefault="00706CEB" w:rsidP="005F517B">
      <w:pPr>
        <w:shd w:val="clear" w:color="auto" w:fill="FFFFFF"/>
        <w:autoSpaceDE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6CEB" w:rsidRDefault="00706CEB" w:rsidP="005F517B">
      <w:pPr>
        <w:shd w:val="clear" w:color="auto" w:fill="FFFFFF"/>
        <w:autoSpaceDE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6CEB" w:rsidRDefault="00706CEB" w:rsidP="005F517B">
      <w:pPr>
        <w:shd w:val="clear" w:color="auto" w:fill="FFFFFF"/>
        <w:autoSpaceDE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6CEB" w:rsidRDefault="00706CEB" w:rsidP="005F517B">
      <w:pPr>
        <w:shd w:val="clear" w:color="auto" w:fill="FFFFFF"/>
        <w:autoSpaceDE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6CEB" w:rsidRPr="00706CEB" w:rsidRDefault="00706CEB" w:rsidP="00706CEB">
      <w:pPr>
        <w:shd w:val="clear" w:color="auto" w:fill="FFFFFF"/>
        <w:autoSpaceDE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0D16FD" w:rsidRPr="000D16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06CEB" w:rsidRDefault="00706CEB" w:rsidP="0005411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706CEB" w:rsidRDefault="00706CEB" w:rsidP="0005411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706CEB" w:rsidRDefault="00706CEB" w:rsidP="0005411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706CEB" w:rsidRDefault="00706CEB" w:rsidP="0005411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C13320" w:rsidRPr="00CE6E94" w:rsidRDefault="00CE6E94" w:rsidP="00B11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sectPr w:rsidR="00C13320" w:rsidRPr="00CE6E94" w:rsidSect="00D0741E">
      <w:footerReference w:type="default" r:id="rId9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0A2" w:rsidRDefault="007010A2" w:rsidP="00A903F7">
      <w:pPr>
        <w:spacing w:after="0" w:line="240" w:lineRule="auto"/>
      </w:pPr>
      <w:r>
        <w:separator/>
      </w:r>
    </w:p>
  </w:endnote>
  <w:endnote w:type="continuationSeparator" w:id="0">
    <w:p w:rsidR="007010A2" w:rsidRDefault="007010A2" w:rsidP="00A90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8157"/>
      <w:docPartObj>
        <w:docPartGallery w:val="Page Numbers (Bottom of Page)"/>
        <w:docPartUnique/>
      </w:docPartObj>
    </w:sdtPr>
    <w:sdtContent>
      <w:p w:rsidR="00071A95" w:rsidRDefault="00864C43">
        <w:pPr>
          <w:pStyle w:val="a7"/>
          <w:jc w:val="center"/>
        </w:pPr>
        <w:r>
          <w:fldChar w:fldCharType="begin"/>
        </w:r>
        <w:r w:rsidR="00071A95">
          <w:instrText xml:space="preserve"> PAGE   \* MERGEFORMAT </w:instrText>
        </w:r>
        <w:r>
          <w:fldChar w:fldCharType="separate"/>
        </w:r>
        <w:r w:rsidR="000103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1A95" w:rsidRDefault="00071A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0A2" w:rsidRDefault="007010A2" w:rsidP="00A903F7">
      <w:pPr>
        <w:spacing w:after="0" w:line="240" w:lineRule="auto"/>
      </w:pPr>
      <w:r>
        <w:separator/>
      </w:r>
    </w:p>
  </w:footnote>
  <w:footnote w:type="continuationSeparator" w:id="0">
    <w:p w:rsidR="007010A2" w:rsidRDefault="007010A2" w:rsidP="00A90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>
    <w:nsid w:val="0000000B"/>
    <w:multiLevelType w:val="multilevel"/>
    <w:tmpl w:val="0000000B"/>
    <w:name w:val="WW8Num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6F5118"/>
    <w:multiLevelType w:val="hybridMultilevel"/>
    <w:tmpl w:val="9A540E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35A54DC"/>
    <w:multiLevelType w:val="hybridMultilevel"/>
    <w:tmpl w:val="927410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74A4B59"/>
    <w:multiLevelType w:val="multilevel"/>
    <w:tmpl w:val="D00AA0CA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7">
    <w:nsid w:val="109A25C2"/>
    <w:multiLevelType w:val="hybridMultilevel"/>
    <w:tmpl w:val="829AF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25A5E"/>
    <w:multiLevelType w:val="multilevel"/>
    <w:tmpl w:val="452C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1B5EAB"/>
    <w:multiLevelType w:val="hybridMultilevel"/>
    <w:tmpl w:val="2F24D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02490">
      <w:numFmt w:val="bullet"/>
      <w:lvlText w:val="·"/>
      <w:lvlJc w:val="left"/>
      <w:pPr>
        <w:ind w:left="1710" w:hanging="63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12317"/>
    <w:multiLevelType w:val="hybridMultilevel"/>
    <w:tmpl w:val="AEFC6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E4B65"/>
    <w:multiLevelType w:val="hybridMultilevel"/>
    <w:tmpl w:val="4FF6E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E2D90"/>
    <w:multiLevelType w:val="hybridMultilevel"/>
    <w:tmpl w:val="622234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93535F"/>
    <w:multiLevelType w:val="hybridMultilevel"/>
    <w:tmpl w:val="0A4E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B815A8"/>
    <w:multiLevelType w:val="hybridMultilevel"/>
    <w:tmpl w:val="F9942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857BBF"/>
    <w:multiLevelType w:val="hybridMultilevel"/>
    <w:tmpl w:val="2340B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B4124"/>
    <w:multiLevelType w:val="hybridMultilevel"/>
    <w:tmpl w:val="A76C4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946B16"/>
    <w:multiLevelType w:val="hybridMultilevel"/>
    <w:tmpl w:val="E2509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70301"/>
    <w:multiLevelType w:val="hybridMultilevel"/>
    <w:tmpl w:val="C148A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81943"/>
    <w:multiLevelType w:val="hybridMultilevel"/>
    <w:tmpl w:val="B6FA2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F00C81"/>
    <w:multiLevelType w:val="hybridMultilevel"/>
    <w:tmpl w:val="E842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175793"/>
    <w:multiLevelType w:val="hybridMultilevel"/>
    <w:tmpl w:val="AE8CD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3FA"/>
    <w:multiLevelType w:val="hybridMultilevel"/>
    <w:tmpl w:val="BA7E1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DF36C9"/>
    <w:multiLevelType w:val="hybridMultilevel"/>
    <w:tmpl w:val="8932D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236054"/>
    <w:multiLevelType w:val="hybridMultilevel"/>
    <w:tmpl w:val="A58C72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675FD3"/>
    <w:multiLevelType w:val="multilevel"/>
    <w:tmpl w:val="D00AA0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>
    <w:nsid w:val="71162973"/>
    <w:multiLevelType w:val="multilevel"/>
    <w:tmpl w:val="BE5C4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830894"/>
    <w:multiLevelType w:val="hybridMultilevel"/>
    <w:tmpl w:val="B06A6BD4"/>
    <w:lvl w:ilvl="0" w:tplc="BF745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70E1AA8"/>
    <w:multiLevelType w:val="hybridMultilevel"/>
    <w:tmpl w:val="ACC0D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6E5699"/>
    <w:multiLevelType w:val="hybridMultilevel"/>
    <w:tmpl w:val="C28891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D416B05"/>
    <w:multiLevelType w:val="hybridMultilevel"/>
    <w:tmpl w:val="EEACD156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0"/>
  </w:num>
  <w:num w:numId="4">
    <w:abstractNumId w:val="4"/>
  </w:num>
  <w:num w:numId="5">
    <w:abstractNumId w:val="13"/>
  </w:num>
  <w:num w:numId="6">
    <w:abstractNumId w:val="3"/>
  </w:num>
  <w:num w:numId="7">
    <w:abstractNumId w:val="1"/>
  </w:num>
  <w:num w:numId="8">
    <w:abstractNumId w:val="2"/>
  </w:num>
  <w:num w:numId="9">
    <w:abstractNumId w:val="24"/>
  </w:num>
  <w:num w:numId="10">
    <w:abstractNumId w:val="17"/>
  </w:num>
  <w:num w:numId="11">
    <w:abstractNumId w:val="19"/>
  </w:num>
  <w:num w:numId="12">
    <w:abstractNumId w:val="14"/>
  </w:num>
  <w:num w:numId="13">
    <w:abstractNumId w:val="15"/>
  </w:num>
  <w:num w:numId="14">
    <w:abstractNumId w:val="20"/>
  </w:num>
  <w:num w:numId="15">
    <w:abstractNumId w:val="29"/>
  </w:num>
  <w:num w:numId="16">
    <w:abstractNumId w:val="18"/>
  </w:num>
  <w:num w:numId="17">
    <w:abstractNumId w:val="7"/>
  </w:num>
  <w:num w:numId="18">
    <w:abstractNumId w:val="9"/>
  </w:num>
  <w:num w:numId="19">
    <w:abstractNumId w:val="10"/>
  </w:num>
  <w:num w:numId="20">
    <w:abstractNumId w:val="16"/>
  </w:num>
  <w:num w:numId="21">
    <w:abstractNumId w:val="28"/>
  </w:num>
  <w:num w:numId="22">
    <w:abstractNumId w:val="22"/>
  </w:num>
  <w:num w:numId="23">
    <w:abstractNumId w:val="11"/>
  </w:num>
  <w:num w:numId="24">
    <w:abstractNumId w:val="6"/>
  </w:num>
  <w:num w:numId="25">
    <w:abstractNumId w:val="21"/>
  </w:num>
  <w:num w:numId="26">
    <w:abstractNumId w:val="25"/>
  </w:num>
  <w:num w:numId="27">
    <w:abstractNumId w:val="30"/>
  </w:num>
  <w:num w:numId="28">
    <w:abstractNumId w:val="5"/>
  </w:num>
  <w:num w:numId="29">
    <w:abstractNumId w:val="12"/>
  </w:num>
  <w:num w:numId="30">
    <w:abstractNumId w:val="8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E55"/>
    <w:rsid w:val="000103C2"/>
    <w:rsid w:val="00010A0D"/>
    <w:rsid w:val="00027BFF"/>
    <w:rsid w:val="00031DD2"/>
    <w:rsid w:val="00042FF0"/>
    <w:rsid w:val="00051BAD"/>
    <w:rsid w:val="00053BF4"/>
    <w:rsid w:val="00054114"/>
    <w:rsid w:val="00067B46"/>
    <w:rsid w:val="00071A95"/>
    <w:rsid w:val="00071B33"/>
    <w:rsid w:val="00075C2B"/>
    <w:rsid w:val="00075C71"/>
    <w:rsid w:val="000D16FD"/>
    <w:rsid w:val="0010788A"/>
    <w:rsid w:val="001201FA"/>
    <w:rsid w:val="00141142"/>
    <w:rsid w:val="0016103A"/>
    <w:rsid w:val="00163C24"/>
    <w:rsid w:val="0017769B"/>
    <w:rsid w:val="00206AB7"/>
    <w:rsid w:val="00221A40"/>
    <w:rsid w:val="00227C93"/>
    <w:rsid w:val="002318C7"/>
    <w:rsid w:val="00234F45"/>
    <w:rsid w:val="002431D3"/>
    <w:rsid w:val="00244D55"/>
    <w:rsid w:val="0025045B"/>
    <w:rsid w:val="002C11E6"/>
    <w:rsid w:val="002C307A"/>
    <w:rsid w:val="002C3196"/>
    <w:rsid w:val="002D54AC"/>
    <w:rsid w:val="002D63A4"/>
    <w:rsid w:val="002F1EE3"/>
    <w:rsid w:val="002F2698"/>
    <w:rsid w:val="00304DF6"/>
    <w:rsid w:val="00331ECC"/>
    <w:rsid w:val="003616AE"/>
    <w:rsid w:val="0039357B"/>
    <w:rsid w:val="0039721C"/>
    <w:rsid w:val="003B4824"/>
    <w:rsid w:val="003D3E55"/>
    <w:rsid w:val="003D4240"/>
    <w:rsid w:val="003D7497"/>
    <w:rsid w:val="003F4C91"/>
    <w:rsid w:val="004256BD"/>
    <w:rsid w:val="00426052"/>
    <w:rsid w:val="00427366"/>
    <w:rsid w:val="00464661"/>
    <w:rsid w:val="004D5949"/>
    <w:rsid w:val="004E0833"/>
    <w:rsid w:val="004E0CF4"/>
    <w:rsid w:val="0050415C"/>
    <w:rsid w:val="00514F84"/>
    <w:rsid w:val="00531167"/>
    <w:rsid w:val="005369C6"/>
    <w:rsid w:val="00552A95"/>
    <w:rsid w:val="00553854"/>
    <w:rsid w:val="00576657"/>
    <w:rsid w:val="0059760D"/>
    <w:rsid w:val="0059779C"/>
    <w:rsid w:val="005B434F"/>
    <w:rsid w:val="005F517B"/>
    <w:rsid w:val="006077C9"/>
    <w:rsid w:val="0062260C"/>
    <w:rsid w:val="00630528"/>
    <w:rsid w:val="00651A38"/>
    <w:rsid w:val="006911B4"/>
    <w:rsid w:val="007010A2"/>
    <w:rsid w:val="00706CEB"/>
    <w:rsid w:val="00753DBF"/>
    <w:rsid w:val="007556BC"/>
    <w:rsid w:val="00784E16"/>
    <w:rsid w:val="00787E9F"/>
    <w:rsid w:val="00795150"/>
    <w:rsid w:val="007A7609"/>
    <w:rsid w:val="007D759D"/>
    <w:rsid w:val="007E278B"/>
    <w:rsid w:val="007F20FB"/>
    <w:rsid w:val="007F6642"/>
    <w:rsid w:val="00801218"/>
    <w:rsid w:val="0082426B"/>
    <w:rsid w:val="008276DE"/>
    <w:rsid w:val="00831DF4"/>
    <w:rsid w:val="00835206"/>
    <w:rsid w:val="0084374B"/>
    <w:rsid w:val="00864C43"/>
    <w:rsid w:val="00891CAC"/>
    <w:rsid w:val="008E294F"/>
    <w:rsid w:val="0093486D"/>
    <w:rsid w:val="009447CC"/>
    <w:rsid w:val="00975714"/>
    <w:rsid w:val="00982516"/>
    <w:rsid w:val="00A27AA6"/>
    <w:rsid w:val="00A64DEA"/>
    <w:rsid w:val="00A664B8"/>
    <w:rsid w:val="00A80359"/>
    <w:rsid w:val="00A903F7"/>
    <w:rsid w:val="00A94A9D"/>
    <w:rsid w:val="00AB20E0"/>
    <w:rsid w:val="00AF5C37"/>
    <w:rsid w:val="00B11A1D"/>
    <w:rsid w:val="00B36C21"/>
    <w:rsid w:val="00B44713"/>
    <w:rsid w:val="00B51B3F"/>
    <w:rsid w:val="00B77403"/>
    <w:rsid w:val="00C13320"/>
    <w:rsid w:val="00C25773"/>
    <w:rsid w:val="00C46453"/>
    <w:rsid w:val="00C55248"/>
    <w:rsid w:val="00C90708"/>
    <w:rsid w:val="00CB3B37"/>
    <w:rsid w:val="00CE6E94"/>
    <w:rsid w:val="00CF6CFB"/>
    <w:rsid w:val="00D0741E"/>
    <w:rsid w:val="00D162BF"/>
    <w:rsid w:val="00D5793C"/>
    <w:rsid w:val="00D72253"/>
    <w:rsid w:val="00D74681"/>
    <w:rsid w:val="00DA379C"/>
    <w:rsid w:val="00DF6FC9"/>
    <w:rsid w:val="00E06DD7"/>
    <w:rsid w:val="00E132ED"/>
    <w:rsid w:val="00E24266"/>
    <w:rsid w:val="00ED54B0"/>
    <w:rsid w:val="00F02D46"/>
    <w:rsid w:val="00F4120A"/>
    <w:rsid w:val="00F5137D"/>
    <w:rsid w:val="00F816AB"/>
    <w:rsid w:val="00F82091"/>
    <w:rsid w:val="00F86E0F"/>
    <w:rsid w:val="00F9657F"/>
    <w:rsid w:val="00FB7CF3"/>
    <w:rsid w:val="00FC0562"/>
    <w:rsid w:val="00FD308A"/>
    <w:rsid w:val="00FD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E55"/>
    <w:pPr>
      <w:ind w:left="720"/>
      <w:contextualSpacing/>
    </w:pPr>
  </w:style>
  <w:style w:type="table" w:styleId="a4">
    <w:name w:val="Table Grid"/>
    <w:basedOn w:val="a1"/>
    <w:uiPriority w:val="59"/>
    <w:rsid w:val="005977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9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03F7"/>
  </w:style>
  <w:style w:type="paragraph" w:styleId="a7">
    <w:name w:val="footer"/>
    <w:basedOn w:val="a"/>
    <w:link w:val="a8"/>
    <w:uiPriority w:val="99"/>
    <w:unhideWhenUsed/>
    <w:rsid w:val="00A9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03F7"/>
  </w:style>
  <w:style w:type="paragraph" w:styleId="a9">
    <w:name w:val="No Spacing"/>
    <w:uiPriority w:val="1"/>
    <w:qFormat/>
    <w:rsid w:val="00801218"/>
    <w:pPr>
      <w:spacing w:after="0" w:line="240" w:lineRule="auto"/>
    </w:pPr>
  </w:style>
  <w:style w:type="paragraph" w:styleId="aa">
    <w:name w:val="Subtitle"/>
    <w:basedOn w:val="a"/>
    <w:next w:val="a"/>
    <w:link w:val="ab"/>
    <w:uiPriority w:val="11"/>
    <w:qFormat/>
    <w:rsid w:val="00801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8012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Hyperlink"/>
    <w:basedOn w:val="a0"/>
    <w:uiPriority w:val="99"/>
    <w:unhideWhenUsed/>
    <w:rsid w:val="00A27AA6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B11A1D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9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3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30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7F77F-3107-495A-9097-F74A410A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10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Home</cp:lastModifiedBy>
  <cp:revision>30</cp:revision>
  <cp:lastPrinted>2018-03-29T06:16:00Z</cp:lastPrinted>
  <dcterms:created xsi:type="dcterms:W3CDTF">2009-11-23T14:37:00Z</dcterms:created>
  <dcterms:modified xsi:type="dcterms:W3CDTF">2024-01-15T12:40:00Z</dcterms:modified>
</cp:coreProperties>
</file>